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74" w:rsidRPr="00D060D5" w:rsidRDefault="00CB2674" w:rsidP="00E60FA8">
      <w:pPr>
        <w:pStyle w:val="Paragrafoelenco"/>
        <w:autoSpaceDE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2674" w:rsidRPr="00D060D5" w:rsidRDefault="00CB2674" w:rsidP="00E60FA8">
      <w:pPr>
        <w:pStyle w:val="Paragrafoelenco"/>
        <w:autoSpaceDE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60D5">
        <w:rPr>
          <w:rFonts w:ascii="Arial" w:hAnsi="Arial" w:cs="Arial"/>
          <w:b/>
          <w:sz w:val="24"/>
          <w:szCs w:val="24"/>
        </w:rPr>
        <w:t xml:space="preserve">ANEXO </w:t>
      </w:r>
      <w:r w:rsidR="004B63A4">
        <w:rPr>
          <w:rFonts w:ascii="Arial" w:hAnsi="Arial" w:cs="Arial"/>
          <w:b/>
          <w:sz w:val="24"/>
          <w:szCs w:val="24"/>
        </w:rPr>
        <w:t>I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60D5">
        <w:rPr>
          <w:rFonts w:ascii="Arial" w:hAnsi="Arial" w:cs="Arial"/>
          <w:b/>
          <w:sz w:val="24"/>
          <w:szCs w:val="24"/>
        </w:rPr>
        <w:t>DECLARAÇÃO DE EXCLUSIVIDADE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>Eu, integrante e representante responsável da (NOME DO GRUPO/ ARTISTA_____________________________________________________________) declaro para os devidos fins, em especial, os constantes do inciso III do artigo 25, da Lei Federal n. 8.666/93, cedemos a exclusividade de contratação para apresentação artística musical, durante o evento CARNAVAL NO MERCADO PÚBLICO</w:t>
      </w:r>
      <w:r w:rsidR="009260F6" w:rsidRPr="00D060D5">
        <w:rPr>
          <w:rFonts w:ascii="Arial" w:hAnsi="Arial" w:cs="Arial"/>
          <w:sz w:val="24"/>
          <w:szCs w:val="24"/>
        </w:rPr>
        <w:t xml:space="preserve"> 2</w:t>
      </w:r>
      <w:r w:rsidR="004B63A4">
        <w:rPr>
          <w:rFonts w:ascii="Arial" w:hAnsi="Arial" w:cs="Arial"/>
          <w:sz w:val="24"/>
          <w:szCs w:val="24"/>
        </w:rPr>
        <w:t>023</w:t>
      </w:r>
      <w:r w:rsidRPr="00D060D5">
        <w:rPr>
          <w:rFonts w:ascii="Arial" w:hAnsi="Arial" w:cs="Arial"/>
          <w:sz w:val="24"/>
          <w:szCs w:val="24"/>
        </w:rPr>
        <w:t xml:space="preserve"> (</w:t>
      </w:r>
      <w:r w:rsidR="004B63A4">
        <w:rPr>
          <w:rFonts w:ascii="Arial" w:hAnsi="Arial" w:cs="Arial"/>
          <w:sz w:val="24"/>
          <w:szCs w:val="24"/>
        </w:rPr>
        <w:t>17</w:t>
      </w:r>
      <w:r w:rsidR="00C4407E" w:rsidRPr="00D060D5">
        <w:rPr>
          <w:rFonts w:ascii="Arial" w:hAnsi="Arial" w:cs="Arial"/>
          <w:sz w:val="24"/>
          <w:szCs w:val="24"/>
        </w:rPr>
        <w:t xml:space="preserve"> </w:t>
      </w:r>
      <w:r w:rsidR="009260F6" w:rsidRPr="00D060D5">
        <w:rPr>
          <w:rFonts w:ascii="Arial" w:hAnsi="Arial" w:cs="Arial"/>
          <w:sz w:val="24"/>
          <w:szCs w:val="24"/>
        </w:rPr>
        <w:t>a</w:t>
      </w:r>
      <w:r w:rsidR="00C4407E" w:rsidRPr="00D060D5">
        <w:rPr>
          <w:rFonts w:ascii="Arial" w:hAnsi="Arial" w:cs="Arial"/>
          <w:sz w:val="24"/>
          <w:szCs w:val="24"/>
        </w:rPr>
        <w:t xml:space="preserve"> </w:t>
      </w:r>
      <w:r w:rsidR="004B63A4">
        <w:rPr>
          <w:rFonts w:ascii="Arial" w:hAnsi="Arial" w:cs="Arial"/>
          <w:sz w:val="24"/>
          <w:szCs w:val="24"/>
        </w:rPr>
        <w:t>21</w:t>
      </w:r>
      <w:r w:rsidRPr="00D060D5">
        <w:rPr>
          <w:rFonts w:ascii="Arial" w:hAnsi="Arial" w:cs="Arial"/>
          <w:sz w:val="24"/>
          <w:szCs w:val="24"/>
        </w:rPr>
        <w:t xml:space="preserve"> de </w:t>
      </w:r>
      <w:r w:rsidR="004B63A4">
        <w:rPr>
          <w:rFonts w:ascii="Arial" w:hAnsi="Arial" w:cs="Arial"/>
          <w:sz w:val="24"/>
          <w:szCs w:val="24"/>
        </w:rPr>
        <w:t>Fevereiro</w:t>
      </w:r>
      <w:r w:rsidRPr="00D060D5">
        <w:rPr>
          <w:rFonts w:ascii="Arial" w:hAnsi="Arial" w:cs="Arial"/>
          <w:sz w:val="24"/>
          <w:szCs w:val="24"/>
        </w:rPr>
        <w:t xml:space="preserve"> de 20</w:t>
      </w:r>
      <w:r w:rsidR="004B63A4">
        <w:rPr>
          <w:rFonts w:ascii="Arial" w:hAnsi="Arial" w:cs="Arial"/>
          <w:sz w:val="24"/>
          <w:szCs w:val="24"/>
        </w:rPr>
        <w:t>23</w:t>
      </w:r>
      <w:r w:rsidRPr="00D060D5">
        <w:rPr>
          <w:rFonts w:ascii="Arial" w:hAnsi="Arial" w:cs="Arial"/>
          <w:sz w:val="24"/>
          <w:szCs w:val="24"/>
        </w:rPr>
        <w:t>) para a (EMPRESA JURÍDICA</w:t>
      </w:r>
      <w:r w:rsidR="00C4407E" w:rsidRPr="00D060D5">
        <w:rPr>
          <w:rFonts w:ascii="Arial" w:hAnsi="Arial" w:cs="Arial"/>
          <w:sz w:val="24"/>
          <w:szCs w:val="24"/>
        </w:rPr>
        <w:t xml:space="preserve"> (</w:t>
      </w:r>
      <w:r w:rsidRPr="00D060D5">
        <w:rPr>
          <w:rFonts w:ascii="Arial" w:hAnsi="Arial" w:cs="Arial"/>
          <w:sz w:val="24"/>
          <w:szCs w:val="24"/>
        </w:rPr>
        <w:t>___________________________________________), inscrita no CNPJ sob nº _________________________, situada na Rua __________________________________________________, nº _________, Bairro ___________________________, na cidade de Itajaí.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>Por ser expressão da verdade, firmamos.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 xml:space="preserve">Itajaí, ______ de </w:t>
      </w:r>
      <w:r w:rsidR="00085229" w:rsidRPr="00D060D5">
        <w:rPr>
          <w:rFonts w:ascii="Arial" w:hAnsi="Arial" w:cs="Arial"/>
          <w:sz w:val="24"/>
          <w:szCs w:val="24"/>
        </w:rPr>
        <w:t>________</w:t>
      </w:r>
      <w:r w:rsidRPr="00D060D5">
        <w:rPr>
          <w:rFonts w:ascii="Arial" w:hAnsi="Arial" w:cs="Arial"/>
          <w:sz w:val="24"/>
          <w:szCs w:val="24"/>
        </w:rPr>
        <w:t xml:space="preserve"> de </w:t>
      </w:r>
      <w:r w:rsidR="00085229" w:rsidRPr="00D060D5">
        <w:rPr>
          <w:rFonts w:ascii="Arial" w:hAnsi="Arial" w:cs="Arial"/>
          <w:sz w:val="24"/>
          <w:szCs w:val="24"/>
        </w:rPr>
        <w:t>_____</w:t>
      </w:r>
      <w:r w:rsidRPr="00D060D5">
        <w:rPr>
          <w:rFonts w:ascii="Arial" w:hAnsi="Arial" w:cs="Arial"/>
          <w:sz w:val="24"/>
          <w:szCs w:val="24"/>
        </w:rPr>
        <w:t>.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>_____________________________________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 xml:space="preserve">NOME DO INTEGRANTE </w:t>
      </w:r>
      <w:r w:rsidR="00911FE8" w:rsidRPr="00D060D5">
        <w:rPr>
          <w:rFonts w:ascii="Arial" w:hAnsi="Arial" w:cs="Arial"/>
          <w:sz w:val="24"/>
          <w:szCs w:val="24"/>
        </w:rPr>
        <w:t>(Assinatura)</w:t>
      </w:r>
    </w:p>
    <w:p w:rsidR="00911FE8" w:rsidRPr="00D060D5" w:rsidRDefault="00911FE8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>CPF:</w:t>
      </w:r>
      <w:r w:rsidR="00911FE8" w:rsidRPr="00D060D5">
        <w:rPr>
          <w:rFonts w:ascii="Arial" w:hAnsi="Arial" w:cs="Arial"/>
          <w:sz w:val="24"/>
          <w:szCs w:val="24"/>
        </w:rPr>
        <w:t>_________________________________</w:t>
      </w:r>
    </w:p>
    <w:p w:rsidR="00191B9B" w:rsidRPr="00D060D5" w:rsidRDefault="00191B9B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0D5">
        <w:rPr>
          <w:rFonts w:ascii="Arial" w:hAnsi="Arial" w:cs="Arial"/>
          <w:sz w:val="24"/>
          <w:szCs w:val="24"/>
        </w:rPr>
        <w:t>RG:</w:t>
      </w:r>
      <w:r w:rsidR="00911FE8" w:rsidRPr="00D060D5">
        <w:rPr>
          <w:rFonts w:ascii="Arial" w:hAnsi="Arial" w:cs="Arial"/>
          <w:sz w:val="24"/>
          <w:szCs w:val="24"/>
        </w:rPr>
        <w:t>__________________________________</w:t>
      </w:r>
    </w:p>
    <w:p w:rsidR="0074358D" w:rsidRPr="00D060D5" w:rsidRDefault="0074358D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358D" w:rsidRPr="00D060D5" w:rsidRDefault="0074358D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358D" w:rsidRPr="00D060D5" w:rsidRDefault="0074358D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358D" w:rsidRPr="00D060D5" w:rsidRDefault="0074358D" w:rsidP="00E60FA8">
      <w:pPr>
        <w:pStyle w:val="Paragrafoelenco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4358D" w:rsidRPr="00D060D5" w:rsidSect="0025578A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F8" w:rsidRDefault="00210EF8" w:rsidP="009336B8">
      <w:r>
        <w:separator/>
      </w:r>
    </w:p>
  </w:endnote>
  <w:endnote w:type="continuationSeparator" w:id="0">
    <w:p w:rsidR="00210EF8" w:rsidRDefault="00210EF8" w:rsidP="0093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F8" w:rsidRDefault="00210EF8" w:rsidP="009336B8">
      <w:r>
        <w:separator/>
      </w:r>
    </w:p>
  </w:footnote>
  <w:footnote w:type="continuationSeparator" w:id="0">
    <w:p w:rsidR="00210EF8" w:rsidRDefault="00210EF8" w:rsidP="0093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D9" w:rsidRDefault="003C0C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5146675</wp:posOffset>
          </wp:positionH>
          <wp:positionV relativeFrom="paragraph">
            <wp:posOffset>-240030</wp:posOffset>
          </wp:positionV>
          <wp:extent cx="648335" cy="838200"/>
          <wp:effectExtent l="0" t="0" r="0" b="0"/>
          <wp:wrapNone/>
          <wp:docPr id="4" name="Imagem 4" descr="http://upload.wikimedia.org/wikipedia/commons/thumb/4/45/Brasao_Itajai_SantaCatarina_Brasil.svg/420px-Brasao_Itajai_SantaCatarina_Brasi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4/45/Brasao_Itajai_SantaCatarina_Brasil.svg/420px-Brasao_Itajai_SantaCatarina_Brasil.sv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-285750</wp:posOffset>
          </wp:positionV>
          <wp:extent cx="1868805" cy="890270"/>
          <wp:effectExtent l="0" t="0" r="0" b="5080"/>
          <wp:wrapSquare wrapText="bothSides"/>
          <wp:docPr id="5" name="Imagem 5" descr="f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c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10" t="25591" r="11810" b="25591"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0CD9" w:rsidRDefault="003C0CD9">
    <w:pPr>
      <w:pStyle w:val="Intestazione"/>
    </w:pPr>
  </w:p>
  <w:p w:rsidR="003C0CD9" w:rsidRDefault="003C0CD9">
    <w:pPr>
      <w:pStyle w:val="Intestazione"/>
    </w:pPr>
  </w:p>
  <w:p w:rsidR="003C0CD9" w:rsidRDefault="003C0C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F0F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0"/>
        </w:tabs>
        <w:ind w:left="1800" w:hanging="720"/>
      </w:pPr>
      <w:rPr>
        <w:rFonts w:hint="default"/>
        <w:b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5">
    <w:nsid w:val="096E79EC"/>
    <w:multiLevelType w:val="multilevel"/>
    <w:tmpl w:val="6CDCA372"/>
    <w:lvl w:ilvl="0">
      <w:start w:val="2"/>
      <w:numFmt w:val="decimal"/>
      <w:lvlText w:val="%1"/>
      <w:lvlJc w:val="left"/>
      <w:pPr>
        <w:ind w:left="48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7" w:hanging="375"/>
      </w:pPr>
      <w:rPr>
        <w:rFonts w:ascii="Helvetica" w:eastAsia="Helvetica" w:hAnsi="Helvetica" w:cs="Helvetica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2356" w:hanging="375"/>
      </w:pPr>
      <w:rPr>
        <w:rFonts w:hint="default"/>
      </w:rPr>
    </w:lvl>
    <w:lvl w:ilvl="3">
      <w:numFmt w:val="bullet"/>
      <w:lvlText w:val="•"/>
      <w:lvlJc w:val="left"/>
      <w:pPr>
        <w:ind w:left="3294" w:hanging="375"/>
      </w:pPr>
      <w:rPr>
        <w:rFonts w:hint="default"/>
      </w:rPr>
    </w:lvl>
    <w:lvl w:ilvl="4">
      <w:numFmt w:val="bullet"/>
      <w:lvlText w:val="•"/>
      <w:lvlJc w:val="left"/>
      <w:pPr>
        <w:ind w:left="4232" w:hanging="375"/>
      </w:pPr>
      <w:rPr>
        <w:rFonts w:hint="default"/>
      </w:rPr>
    </w:lvl>
    <w:lvl w:ilvl="5">
      <w:numFmt w:val="bullet"/>
      <w:lvlText w:val="•"/>
      <w:lvlJc w:val="left"/>
      <w:pPr>
        <w:ind w:left="5170" w:hanging="375"/>
      </w:pPr>
      <w:rPr>
        <w:rFonts w:hint="default"/>
      </w:rPr>
    </w:lvl>
    <w:lvl w:ilvl="6">
      <w:numFmt w:val="bullet"/>
      <w:lvlText w:val="•"/>
      <w:lvlJc w:val="left"/>
      <w:pPr>
        <w:ind w:left="6108" w:hanging="375"/>
      </w:pPr>
      <w:rPr>
        <w:rFonts w:hint="default"/>
      </w:rPr>
    </w:lvl>
    <w:lvl w:ilvl="7">
      <w:numFmt w:val="bullet"/>
      <w:lvlText w:val="•"/>
      <w:lvlJc w:val="left"/>
      <w:pPr>
        <w:ind w:left="7046" w:hanging="375"/>
      </w:pPr>
      <w:rPr>
        <w:rFonts w:hint="default"/>
      </w:rPr>
    </w:lvl>
    <w:lvl w:ilvl="8">
      <w:numFmt w:val="bullet"/>
      <w:lvlText w:val="•"/>
      <w:lvlJc w:val="left"/>
      <w:pPr>
        <w:ind w:left="7984" w:hanging="375"/>
      </w:pPr>
      <w:rPr>
        <w:rFonts w:hint="default"/>
      </w:rPr>
    </w:lvl>
  </w:abstractNum>
  <w:abstractNum w:abstractNumId="6">
    <w:nsid w:val="0B54432C"/>
    <w:multiLevelType w:val="hybridMultilevel"/>
    <w:tmpl w:val="E642FBA2"/>
    <w:lvl w:ilvl="0" w:tplc="04160001">
      <w:start w:val="1"/>
      <w:numFmt w:val="bullet"/>
      <w:lvlText w:val=""/>
      <w:lvlJc w:val="left"/>
      <w:pPr>
        <w:tabs>
          <w:tab w:val="num" w:pos="1487"/>
        </w:tabs>
        <w:ind w:left="1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7"/>
        </w:tabs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7"/>
        </w:tabs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7"/>
        </w:tabs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7"/>
        </w:tabs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7"/>
        </w:tabs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7"/>
        </w:tabs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7"/>
        </w:tabs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7"/>
        </w:tabs>
        <w:ind w:left="7247" w:hanging="360"/>
      </w:pPr>
      <w:rPr>
        <w:rFonts w:ascii="Wingdings" w:hAnsi="Wingdings" w:hint="default"/>
      </w:rPr>
    </w:lvl>
  </w:abstractNum>
  <w:abstractNum w:abstractNumId="7">
    <w:nsid w:val="13332DD1"/>
    <w:multiLevelType w:val="hybridMultilevel"/>
    <w:tmpl w:val="7520B818"/>
    <w:lvl w:ilvl="0" w:tplc="C1601F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6A7AFB"/>
    <w:multiLevelType w:val="multilevel"/>
    <w:tmpl w:val="41501F6A"/>
    <w:lvl w:ilvl="0">
      <w:start w:val="2"/>
      <w:numFmt w:val="decimal"/>
      <w:lvlText w:val="%1"/>
      <w:lvlJc w:val="left"/>
      <w:pPr>
        <w:ind w:left="513" w:hanging="40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3" w:hanging="401"/>
      </w:pPr>
      <w:rPr>
        <w:rFonts w:ascii="Helvetica" w:eastAsia="Helvetica" w:hAnsi="Helvetica" w:cs="Helvetica" w:hint="default"/>
        <w:b/>
        <w:bCs/>
        <w:spacing w:val="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48"/>
      </w:pPr>
      <w:rPr>
        <w:rFonts w:ascii="Helvetica" w:eastAsia="Helvetica" w:hAnsi="Helvetica" w:cs="Helvetica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1967" w:hanging="348"/>
      </w:pPr>
      <w:rPr>
        <w:rFonts w:hint="default"/>
      </w:rPr>
    </w:lvl>
    <w:lvl w:ilvl="4">
      <w:numFmt w:val="bullet"/>
      <w:lvlText w:val="•"/>
      <w:lvlJc w:val="left"/>
      <w:pPr>
        <w:ind w:left="3095" w:hanging="348"/>
      </w:pPr>
      <w:rPr>
        <w:rFonts w:hint="default"/>
      </w:rPr>
    </w:lvl>
    <w:lvl w:ilvl="5">
      <w:numFmt w:val="bullet"/>
      <w:lvlText w:val="•"/>
      <w:lvlJc w:val="left"/>
      <w:pPr>
        <w:ind w:left="4222" w:hanging="348"/>
      </w:pPr>
      <w:rPr>
        <w:rFonts w:hint="default"/>
      </w:rPr>
    </w:lvl>
    <w:lvl w:ilvl="6">
      <w:numFmt w:val="bullet"/>
      <w:lvlText w:val="•"/>
      <w:lvlJc w:val="left"/>
      <w:pPr>
        <w:ind w:left="5350" w:hanging="348"/>
      </w:pPr>
      <w:rPr>
        <w:rFonts w:hint="default"/>
      </w:rPr>
    </w:lvl>
    <w:lvl w:ilvl="7">
      <w:numFmt w:val="bullet"/>
      <w:lvlText w:val="•"/>
      <w:lvlJc w:val="left"/>
      <w:pPr>
        <w:ind w:left="6477" w:hanging="348"/>
      </w:pPr>
      <w:rPr>
        <w:rFonts w:hint="default"/>
      </w:rPr>
    </w:lvl>
    <w:lvl w:ilvl="8">
      <w:numFmt w:val="bullet"/>
      <w:lvlText w:val="•"/>
      <w:lvlJc w:val="left"/>
      <w:pPr>
        <w:ind w:left="7605" w:hanging="348"/>
      </w:pPr>
      <w:rPr>
        <w:rFonts w:hint="default"/>
      </w:rPr>
    </w:lvl>
  </w:abstractNum>
  <w:abstractNum w:abstractNumId="9">
    <w:nsid w:val="16BD7781"/>
    <w:multiLevelType w:val="hybridMultilevel"/>
    <w:tmpl w:val="C5140612"/>
    <w:lvl w:ilvl="0" w:tplc="20C6B184">
      <w:start w:val="1"/>
      <w:numFmt w:val="upperRoman"/>
      <w:lvlText w:val="%1"/>
      <w:lvlJc w:val="left"/>
      <w:pPr>
        <w:ind w:left="112" w:hanging="135"/>
      </w:pPr>
      <w:rPr>
        <w:rFonts w:ascii="Helvetica" w:eastAsia="Helvetica" w:hAnsi="Helvetica" w:cs="Helvetica" w:hint="default"/>
        <w:w w:val="99"/>
        <w:sz w:val="24"/>
        <w:szCs w:val="24"/>
      </w:rPr>
    </w:lvl>
    <w:lvl w:ilvl="1" w:tplc="C23E5488">
      <w:numFmt w:val="bullet"/>
      <w:lvlText w:val="•"/>
      <w:lvlJc w:val="left"/>
      <w:pPr>
        <w:ind w:left="1094" w:hanging="135"/>
      </w:pPr>
      <w:rPr>
        <w:rFonts w:hint="default"/>
      </w:rPr>
    </w:lvl>
    <w:lvl w:ilvl="2" w:tplc="595228C2">
      <w:numFmt w:val="bullet"/>
      <w:lvlText w:val="•"/>
      <w:lvlJc w:val="left"/>
      <w:pPr>
        <w:ind w:left="2068" w:hanging="135"/>
      </w:pPr>
      <w:rPr>
        <w:rFonts w:hint="default"/>
      </w:rPr>
    </w:lvl>
    <w:lvl w:ilvl="3" w:tplc="EF5A0AF6">
      <w:numFmt w:val="bullet"/>
      <w:lvlText w:val="•"/>
      <w:lvlJc w:val="left"/>
      <w:pPr>
        <w:ind w:left="3042" w:hanging="135"/>
      </w:pPr>
      <w:rPr>
        <w:rFonts w:hint="default"/>
      </w:rPr>
    </w:lvl>
    <w:lvl w:ilvl="4" w:tplc="D5D02FA6">
      <w:numFmt w:val="bullet"/>
      <w:lvlText w:val="•"/>
      <w:lvlJc w:val="left"/>
      <w:pPr>
        <w:ind w:left="4016" w:hanging="135"/>
      </w:pPr>
      <w:rPr>
        <w:rFonts w:hint="default"/>
      </w:rPr>
    </w:lvl>
    <w:lvl w:ilvl="5" w:tplc="52E0C4F0">
      <w:numFmt w:val="bullet"/>
      <w:lvlText w:val="•"/>
      <w:lvlJc w:val="left"/>
      <w:pPr>
        <w:ind w:left="4990" w:hanging="135"/>
      </w:pPr>
      <w:rPr>
        <w:rFonts w:hint="default"/>
      </w:rPr>
    </w:lvl>
    <w:lvl w:ilvl="6" w:tplc="CA8AA548">
      <w:numFmt w:val="bullet"/>
      <w:lvlText w:val="•"/>
      <w:lvlJc w:val="left"/>
      <w:pPr>
        <w:ind w:left="5964" w:hanging="135"/>
      </w:pPr>
      <w:rPr>
        <w:rFonts w:hint="default"/>
      </w:rPr>
    </w:lvl>
    <w:lvl w:ilvl="7" w:tplc="46DAA3F0">
      <w:numFmt w:val="bullet"/>
      <w:lvlText w:val="•"/>
      <w:lvlJc w:val="left"/>
      <w:pPr>
        <w:ind w:left="6938" w:hanging="135"/>
      </w:pPr>
      <w:rPr>
        <w:rFonts w:hint="default"/>
      </w:rPr>
    </w:lvl>
    <w:lvl w:ilvl="8" w:tplc="9A4C05A8">
      <w:numFmt w:val="bullet"/>
      <w:lvlText w:val="•"/>
      <w:lvlJc w:val="left"/>
      <w:pPr>
        <w:ind w:left="7912" w:hanging="135"/>
      </w:pPr>
      <w:rPr>
        <w:rFonts w:hint="default"/>
      </w:rPr>
    </w:lvl>
  </w:abstractNum>
  <w:abstractNum w:abstractNumId="10">
    <w:nsid w:val="1B54264F"/>
    <w:multiLevelType w:val="hybridMultilevel"/>
    <w:tmpl w:val="C7DA72C2"/>
    <w:lvl w:ilvl="0" w:tplc="E90C3820">
      <w:start w:val="1"/>
      <w:numFmt w:val="upperRoman"/>
      <w:lvlText w:val="%1"/>
      <w:lvlJc w:val="left"/>
      <w:pPr>
        <w:ind w:left="112" w:hanging="185"/>
      </w:pPr>
      <w:rPr>
        <w:rFonts w:ascii="Helvetica" w:eastAsia="Helvetica" w:hAnsi="Helvetica" w:cs="Helvetica" w:hint="default"/>
        <w:w w:val="99"/>
        <w:sz w:val="24"/>
        <w:szCs w:val="24"/>
      </w:rPr>
    </w:lvl>
    <w:lvl w:ilvl="1" w:tplc="874E57AA">
      <w:numFmt w:val="bullet"/>
      <w:lvlText w:val="•"/>
      <w:lvlJc w:val="left"/>
      <w:pPr>
        <w:ind w:left="1094" w:hanging="185"/>
      </w:pPr>
      <w:rPr>
        <w:rFonts w:hint="default"/>
      </w:rPr>
    </w:lvl>
    <w:lvl w:ilvl="2" w:tplc="66368010">
      <w:numFmt w:val="bullet"/>
      <w:lvlText w:val="•"/>
      <w:lvlJc w:val="left"/>
      <w:pPr>
        <w:ind w:left="2068" w:hanging="185"/>
      </w:pPr>
      <w:rPr>
        <w:rFonts w:hint="default"/>
      </w:rPr>
    </w:lvl>
    <w:lvl w:ilvl="3" w:tplc="82601464">
      <w:numFmt w:val="bullet"/>
      <w:lvlText w:val="•"/>
      <w:lvlJc w:val="left"/>
      <w:pPr>
        <w:ind w:left="3042" w:hanging="185"/>
      </w:pPr>
      <w:rPr>
        <w:rFonts w:hint="default"/>
      </w:rPr>
    </w:lvl>
    <w:lvl w:ilvl="4" w:tplc="AD1A5460">
      <w:numFmt w:val="bullet"/>
      <w:lvlText w:val="•"/>
      <w:lvlJc w:val="left"/>
      <w:pPr>
        <w:ind w:left="4016" w:hanging="185"/>
      </w:pPr>
      <w:rPr>
        <w:rFonts w:hint="default"/>
      </w:rPr>
    </w:lvl>
    <w:lvl w:ilvl="5" w:tplc="520E5198">
      <w:numFmt w:val="bullet"/>
      <w:lvlText w:val="•"/>
      <w:lvlJc w:val="left"/>
      <w:pPr>
        <w:ind w:left="4990" w:hanging="185"/>
      </w:pPr>
      <w:rPr>
        <w:rFonts w:hint="default"/>
      </w:rPr>
    </w:lvl>
    <w:lvl w:ilvl="6" w:tplc="8B70E206">
      <w:numFmt w:val="bullet"/>
      <w:lvlText w:val="•"/>
      <w:lvlJc w:val="left"/>
      <w:pPr>
        <w:ind w:left="5964" w:hanging="185"/>
      </w:pPr>
      <w:rPr>
        <w:rFonts w:hint="default"/>
      </w:rPr>
    </w:lvl>
    <w:lvl w:ilvl="7" w:tplc="8BBAE4E4">
      <w:numFmt w:val="bullet"/>
      <w:lvlText w:val="•"/>
      <w:lvlJc w:val="left"/>
      <w:pPr>
        <w:ind w:left="6938" w:hanging="185"/>
      </w:pPr>
      <w:rPr>
        <w:rFonts w:hint="default"/>
      </w:rPr>
    </w:lvl>
    <w:lvl w:ilvl="8" w:tplc="AF8037B4">
      <w:numFmt w:val="bullet"/>
      <w:lvlText w:val="•"/>
      <w:lvlJc w:val="left"/>
      <w:pPr>
        <w:ind w:left="7912" w:hanging="185"/>
      </w:pPr>
      <w:rPr>
        <w:rFonts w:hint="default"/>
      </w:rPr>
    </w:lvl>
  </w:abstractNum>
  <w:abstractNum w:abstractNumId="11">
    <w:nsid w:val="1D311E9C"/>
    <w:multiLevelType w:val="hybridMultilevel"/>
    <w:tmpl w:val="0E541DD6"/>
    <w:lvl w:ilvl="0" w:tplc="1CD68F5E">
      <w:start w:val="1"/>
      <w:numFmt w:val="upperRoman"/>
      <w:lvlText w:val="%1"/>
      <w:lvlJc w:val="left"/>
      <w:pPr>
        <w:ind w:left="112" w:hanging="147"/>
      </w:pPr>
      <w:rPr>
        <w:rFonts w:ascii="Helvetica" w:eastAsia="Helvetica" w:hAnsi="Helvetica" w:cs="Helvetica" w:hint="default"/>
        <w:b/>
        <w:bCs/>
        <w:w w:val="99"/>
        <w:sz w:val="24"/>
        <w:szCs w:val="24"/>
      </w:rPr>
    </w:lvl>
    <w:lvl w:ilvl="1" w:tplc="A7C0E690">
      <w:numFmt w:val="bullet"/>
      <w:lvlText w:val="•"/>
      <w:lvlJc w:val="left"/>
      <w:pPr>
        <w:ind w:left="1094" w:hanging="147"/>
      </w:pPr>
      <w:rPr>
        <w:rFonts w:hint="default"/>
      </w:rPr>
    </w:lvl>
    <w:lvl w:ilvl="2" w:tplc="AFF6FECE">
      <w:numFmt w:val="bullet"/>
      <w:lvlText w:val="•"/>
      <w:lvlJc w:val="left"/>
      <w:pPr>
        <w:ind w:left="2068" w:hanging="147"/>
      </w:pPr>
      <w:rPr>
        <w:rFonts w:hint="default"/>
      </w:rPr>
    </w:lvl>
    <w:lvl w:ilvl="3" w:tplc="E102A116">
      <w:numFmt w:val="bullet"/>
      <w:lvlText w:val="•"/>
      <w:lvlJc w:val="left"/>
      <w:pPr>
        <w:ind w:left="3042" w:hanging="147"/>
      </w:pPr>
      <w:rPr>
        <w:rFonts w:hint="default"/>
      </w:rPr>
    </w:lvl>
    <w:lvl w:ilvl="4" w:tplc="383EF836">
      <w:numFmt w:val="bullet"/>
      <w:lvlText w:val="•"/>
      <w:lvlJc w:val="left"/>
      <w:pPr>
        <w:ind w:left="4016" w:hanging="147"/>
      </w:pPr>
      <w:rPr>
        <w:rFonts w:hint="default"/>
      </w:rPr>
    </w:lvl>
    <w:lvl w:ilvl="5" w:tplc="EBB2B6BE">
      <w:numFmt w:val="bullet"/>
      <w:lvlText w:val="•"/>
      <w:lvlJc w:val="left"/>
      <w:pPr>
        <w:ind w:left="4990" w:hanging="147"/>
      </w:pPr>
      <w:rPr>
        <w:rFonts w:hint="default"/>
      </w:rPr>
    </w:lvl>
    <w:lvl w:ilvl="6" w:tplc="246CCB86">
      <w:numFmt w:val="bullet"/>
      <w:lvlText w:val="•"/>
      <w:lvlJc w:val="left"/>
      <w:pPr>
        <w:ind w:left="5964" w:hanging="147"/>
      </w:pPr>
      <w:rPr>
        <w:rFonts w:hint="default"/>
      </w:rPr>
    </w:lvl>
    <w:lvl w:ilvl="7" w:tplc="8F703F4E">
      <w:numFmt w:val="bullet"/>
      <w:lvlText w:val="•"/>
      <w:lvlJc w:val="left"/>
      <w:pPr>
        <w:ind w:left="6938" w:hanging="147"/>
      </w:pPr>
      <w:rPr>
        <w:rFonts w:hint="default"/>
      </w:rPr>
    </w:lvl>
    <w:lvl w:ilvl="8" w:tplc="F2F4FBCA">
      <w:numFmt w:val="bullet"/>
      <w:lvlText w:val="•"/>
      <w:lvlJc w:val="left"/>
      <w:pPr>
        <w:ind w:left="7912" w:hanging="147"/>
      </w:pPr>
      <w:rPr>
        <w:rFonts w:hint="default"/>
      </w:rPr>
    </w:lvl>
  </w:abstractNum>
  <w:abstractNum w:abstractNumId="12">
    <w:nsid w:val="1EA972FD"/>
    <w:multiLevelType w:val="hybridMultilevel"/>
    <w:tmpl w:val="4D983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A0357"/>
    <w:multiLevelType w:val="hybridMultilevel"/>
    <w:tmpl w:val="BC409B42"/>
    <w:lvl w:ilvl="0" w:tplc="DCBE241E">
      <w:start w:val="12"/>
      <w:numFmt w:val="upperRoman"/>
      <w:lvlText w:val="%1"/>
      <w:lvlJc w:val="left"/>
      <w:pPr>
        <w:ind w:left="112" w:hanging="377"/>
      </w:pPr>
      <w:rPr>
        <w:rFonts w:ascii="Helvetica" w:eastAsia="Helvetica" w:hAnsi="Helvetica" w:cs="Helvetica" w:hint="default"/>
        <w:b/>
        <w:bCs/>
        <w:w w:val="99"/>
        <w:sz w:val="24"/>
        <w:szCs w:val="24"/>
      </w:rPr>
    </w:lvl>
    <w:lvl w:ilvl="1" w:tplc="0F9E5BFA">
      <w:numFmt w:val="bullet"/>
      <w:lvlText w:val="•"/>
      <w:lvlJc w:val="left"/>
      <w:pPr>
        <w:ind w:left="1094" w:hanging="377"/>
      </w:pPr>
      <w:rPr>
        <w:rFonts w:hint="default"/>
      </w:rPr>
    </w:lvl>
    <w:lvl w:ilvl="2" w:tplc="F2FEA94A">
      <w:numFmt w:val="bullet"/>
      <w:lvlText w:val="•"/>
      <w:lvlJc w:val="left"/>
      <w:pPr>
        <w:ind w:left="2068" w:hanging="377"/>
      </w:pPr>
      <w:rPr>
        <w:rFonts w:hint="default"/>
      </w:rPr>
    </w:lvl>
    <w:lvl w:ilvl="3" w:tplc="2CDE9CA4">
      <w:numFmt w:val="bullet"/>
      <w:lvlText w:val="•"/>
      <w:lvlJc w:val="left"/>
      <w:pPr>
        <w:ind w:left="3042" w:hanging="377"/>
      </w:pPr>
      <w:rPr>
        <w:rFonts w:hint="default"/>
      </w:rPr>
    </w:lvl>
    <w:lvl w:ilvl="4" w:tplc="EEE444EC">
      <w:numFmt w:val="bullet"/>
      <w:lvlText w:val="•"/>
      <w:lvlJc w:val="left"/>
      <w:pPr>
        <w:ind w:left="4016" w:hanging="377"/>
      </w:pPr>
      <w:rPr>
        <w:rFonts w:hint="default"/>
      </w:rPr>
    </w:lvl>
    <w:lvl w:ilvl="5" w:tplc="9A02B620">
      <w:numFmt w:val="bullet"/>
      <w:lvlText w:val="•"/>
      <w:lvlJc w:val="left"/>
      <w:pPr>
        <w:ind w:left="4990" w:hanging="377"/>
      </w:pPr>
      <w:rPr>
        <w:rFonts w:hint="default"/>
      </w:rPr>
    </w:lvl>
    <w:lvl w:ilvl="6" w:tplc="9C667CD0">
      <w:numFmt w:val="bullet"/>
      <w:lvlText w:val="•"/>
      <w:lvlJc w:val="left"/>
      <w:pPr>
        <w:ind w:left="5964" w:hanging="377"/>
      </w:pPr>
      <w:rPr>
        <w:rFonts w:hint="default"/>
      </w:rPr>
    </w:lvl>
    <w:lvl w:ilvl="7" w:tplc="9B20B936">
      <w:numFmt w:val="bullet"/>
      <w:lvlText w:val="•"/>
      <w:lvlJc w:val="left"/>
      <w:pPr>
        <w:ind w:left="6938" w:hanging="377"/>
      </w:pPr>
      <w:rPr>
        <w:rFonts w:hint="default"/>
      </w:rPr>
    </w:lvl>
    <w:lvl w:ilvl="8" w:tplc="04CC7D70">
      <w:numFmt w:val="bullet"/>
      <w:lvlText w:val="•"/>
      <w:lvlJc w:val="left"/>
      <w:pPr>
        <w:ind w:left="7912" w:hanging="377"/>
      </w:pPr>
      <w:rPr>
        <w:rFonts w:hint="default"/>
      </w:rPr>
    </w:lvl>
  </w:abstractNum>
  <w:abstractNum w:abstractNumId="14">
    <w:nsid w:val="25F67C6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5">
    <w:nsid w:val="299447FA"/>
    <w:multiLevelType w:val="hybridMultilevel"/>
    <w:tmpl w:val="ED40569E"/>
    <w:lvl w:ilvl="0" w:tplc="7F7E7044">
      <w:start w:val="1"/>
      <w:numFmt w:val="upperRoman"/>
      <w:lvlText w:val="%1"/>
      <w:lvlJc w:val="left"/>
      <w:pPr>
        <w:ind w:left="112" w:hanging="135"/>
      </w:pPr>
      <w:rPr>
        <w:rFonts w:ascii="Helvetica" w:eastAsia="Helvetica" w:hAnsi="Helvetica" w:cs="Helvetica" w:hint="default"/>
        <w:b/>
        <w:bCs/>
        <w:w w:val="99"/>
        <w:sz w:val="24"/>
        <w:szCs w:val="24"/>
      </w:rPr>
    </w:lvl>
    <w:lvl w:ilvl="1" w:tplc="73CA8AE8">
      <w:numFmt w:val="bullet"/>
      <w:lvlText w:val="•"/>
      <w:lvlJc w:val="left"/>
      <w:pPr>
        <w:ind w:left="1094" w:hanging="135"/>
      </w:pPr>
      <w:rPr>
        <w:rFonts w:hint="default"/>
      </w:rPr>
    </w:lvl>
    <w:lvl w:ilvl="2" w:tplc="7778C9B0">
      <w:numFmt w:val="bullet"/>
      <w:lvlText w:val="•"/>
      <w:lvlJc w:val="left"/>
      <w:pPr>
        <w:ind w:left="2068" w:hanging="135"/>
      </w:pPr>
      <w:rPr>
        <w:rFonts w:hint="default"/>
      </w:rPr>
    </w:lvl>
    <w:lvl w:ilvl="3" w:tplc="DF6EFC2E">
      <w:numFmt w:val="bullet"/>
      <w:lvlText w:val="•"/>
      <w:lvlJc w:val="left"/>
      <w:pPr>
        <w:ind w:left="3042" w:hanging="135"/>
      </w:pPr>
      <w:rPr>
        <w:rFonts w:hint="default"/>
      </w:rPr>
    </w:lvl>
    <w:lvl w:ilvl="4" w:tplc="FF085A24">
      <w:numFmt w:val="bullet"/>
      <w:lvlText w:val="•"/>
      <w:lvlJc w:val="left"/>
      <w:pPr>
        <w:ind w:left="4016" w:hanging="135"/>
      </w:pPr>
      <w:rPr>
        <w:rFonts w:hint="default"/>
      </w:rPr>
    </w:lvl>
    <w:lvl w:ilvl="5" w:tplc="937A26D4">
      <w:numFmt w:val="bullet"/>
      <w:lvlText w:val="•"/>
      <w:lvlJc w:val="left"/>
      <w:pPr>
        <w:ind w:left="4990" w:hanging="135"/>
      </w:pPr>
      <w:rPr>
        <w:rFonts w:hint="default"/>
      </w:rPr>
    </w:lvl>
    <w:lvl w:ilvl="6" w:tplc="F9E0917C">
      <w:numFmt w:val="bullet"/>
      <w:lvlText w:val="•"/>
      <w:lvlJc w:val="left"/>
      <w:pPr>
        <w:ind w:left="5964" w:hanging="135"/>
      </w:pPr>
      <w:rPr>
        <w:rFonts w:hint="default"/>
      </w:rPr>
    </w:lvl>
    <w:lvl w:ilvl="7" w:tplc="EC44AE78">
      <w:numFmt w:val="bullet"/>
      <w:lvlText w:val="•"/>
      <w:lvlJc w:val="left"/>
      <w:pPr>
        <w:ind w:left="6938" w:hanging="135"/>
      </w:pPr>
      <w:rPr>
        <w:rFonts w:hint="default"/>
      </w:rPr>
    </w:lvl>
    <w:lvl w:ilvl="8" w:tplc="DAF6BA9E">
      <w:numFmt w:val="bullet"/>
      <w:lvlText w:val="•"/>
      <w:lvlJc w:val="left"/>
      <w:pPr>
        <w:ind w:left="7912" w:hanging="135"/>
      </w:pPr>
      <w:rPr>
        <w:rFonts w:hint="default"/>
      </w:rPr>
    </w:lvl>
  </w:abstractNum>
  <w:abstractNum w:abstractNumId="16">
    <w:nsid w:val="31CF192D"/>
    <w:multiLevelType w:val="hybridMultilevel"/>
    <w:tmpl w:val="4D983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B7992"/>
    <w:multiLevelType w:val="hybridMultilevel"/>
    <w:tmpl w:val="4370901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C0B367E"/>
    <w:multiLevelType w:val="hybridMultilevel"/>
    <w:tmpl w:val="99307478"/>
    <w:lvl w:ilvl="0" w:tplc="864CBBF6">
      <w:numFmt w:val="bullet"/>
      <w:lvlText w:val="-"/>
      <w:lvlJc w:val="left"/>
      <w:pPr>
        <w:ind w:left="112" w:hanging="147"/>
      </w:pPr>
      <w:rPr>
        <w:rFonts w:ascii="Helvetica" w:eastAsia="Helvetica" w:hAnsi="Helvetica" w:cs="Helvetica" w:hint="default"/>
        <w:w w:val="99"/>
        <w:sz w:val="24"/>
        <w:szCs w:val="24"/>
      </w:rPr>
    </w:lvl>
    <w:lvl w:ilvl="1" w:tplc="4BCC394E">
      <w:numFmt w:val="bullet"/>
      <w:lvlText w:val="•"/>
      <w:lvlJc w:val="left"/>
      <w:pPr>
        <w:ind w:left="1094" w:hanging="147"/>
      </w:pPr>
      <w:rPr>
        <w:rFonts w:hint="default"/>
      </w:rPr>
    </w:lvl>
    <w:lvl w:ilvl="2" w:tplc="BB92574E">
      <w:numFmt w:val="bullet"/>
      <w:lvlText w:val="•"/>
      <w:lvlJc w:val="left"/>
      <w:pPr>
        <w:ind w:left="2068" w:hanging="147"/>
      </w:pPr>
      <w:rPr>
        <w:rFonts w:hint="default"/>
      </w:rPr>
    </w:lvl>
    <w:lvl w:ilvl="3" w:tplc="B2C83004">
      <w:numFmt w:val="bullet"/>
      <w:lvlText w:val="•"/>
      <w:lvlJc w:val="left"/>
      <w:pPr>
        <w:ind w:left="3042" w:hanging="147"/>
      </w:pPr>
      <w:rPr>
        <w:rFonts w:hint="default"/>
      </w:rPr>
    </w:lvl>
    <w:lvl w:ilvl="4" w:tplc="83B66E58">
      <w:numFmt w:val="bullet"/>
      <w:lvlText w:val="•"/>
      <w:lvlJc w:val="left"/>
      <w:pPr>
        <w:ind w:left="4016" w:hanging="147"/>
      </w:pPr>
      <w:rPr>
        <w:rFonts w:hint="default"/>
      </w:rPr>
    </w:lvl>
    <w:lvl w:ilvl="5" w:tplc="C3FEA4D2">
      <w:numFmt w:val="bullet"/>
      <w:lvlText w:val="•"/>
      <w:lvlJc w:val="left"/>
      <w:pPr>
        <w:ind w:left="4990" w:hanging="147"/>
      </w:pPr>
      <w:rPr>
        <w:rFonts w:hint="default"/>
      </w:rPr>
    </w:lvl>
    <w:lvl w:ilvl="6" w:tplc="B58C73B8">
      <w:numFmt w:val="bullet"/>
      <w:lvlText w:val="•"/>
      <w:lvlJc w:val="left"/>
      <w:pPr>
        <w:ind w:left="5964" w:hanging="147"/>
      </w:pPr>
      <w:rPr>
        <w:rFonts w:hint="default"/>
      </w:rPr>
    </w:lvl>
    <w:lvl w:ilvl="7" w:tplc="FB2EA198">
      <w:numFmt w:val="bullet"/>
      <w:lvlText w:val="•"/>
      <w:lvlJc w:val="left"/>
      <w:pPr>
        <w:ind w:left="6938" w:hanging="147"/>
      </w:pPr>
      <w:rPr>
        <w:rFonts w:hint="default"/>
      </w:rPr>
    </w:lvl>
    <w:lvl w:ilvl="8" w:tplc="DA52F87A">
      <w:numFmt w:val="bullet"/>
      <w:lvlText w:val="•"/>
      <w:lvlJc w:val="left"/>
      <w:pPr>
        <w:ind w:left="7912" w:hanging="147"/>
      </w:pPr>
      <w:rPr>
        <w:rFonts w:hint="default"/>
      </w:rPr>
    </w:lvl>
  </w:abstractNum>
  <w:abstractNum w:abstractNumId="19">
    <w:nsid w:val="3D081331"/>
    <w:multiLevelType w:val="hybridMultilevel"/>
    <w:tmpl w:val="F9BE9A80"/>
    <w:lvl w:ilvl="0" w:tplc="A560EE78">
      <w:start w:val="6"/>
      <w:numFmt w:val="upperRoman"/>
      <w:lvlText w:val="%1"/>
      <w:lvlJc w:val="left"/>
      <w:pPr>
        <w:ind w:left="112" w:hanging="360"/>
      </w:pPr>
      <w:rPr>
        <w:rFonts w:ascii="Helvetica" w:eastAsia="Helvetica" w:hAnsi="Helvetica" w:cs="Helvetica" w:hint="default"/>
        <w:b/>
        <w:bCs/>
        <w:w w:val="99"/>
        <w:sz w:val="24"/>
        <w:szCs w:val="24"/>
      </w:rPr>
    </w:lvl>
    <w:lvl w:ilvl="1" w:tplc="1270B77E">
      <w:numFmt w:val="bullet"/>
      <w:lvlText w:val="•"/>
      <w:lvlJc w:val="left"/>
      <w:pPr>
        <w:ind w:left="1094" w:hanging="360"/>
      </w:pPr>
      <w:rPr>
        <w:rFonts w:hint="default"/>
      </w:rPr>
    </w:lvl>
    <w:lvl w:ilvl="2" w:tplc="F5B60E2A"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DD348F18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2E004276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F6FA5B20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6332D696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DBE9684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C12C5EE0">
      <w:numFmt w:val="bullet"/>
      <w:lvlText w:val="•"/>
      <w:lvlJc w:val="left"/>
      <w:pPr>
        <w:ind w:left="7912" w:hanging="360"/>
      </w:pPr>
      <w:rPr>
        <w:rFonts w:hint="default"/>
      </w:rPr>
    </w:lvl>
  </w:abstractNum>
  <w:abstractNum w:abstractNumId="20">
    <w:nsid w:val="4F09644A"/>
    <w:multiLevelType w:val="multilevel"/>
    <w:tmpl w:val="404C2F6C"/>
    <w:lvl w:ilvl="0">
      <w:start w:val="2"/>
      <w:numFmt w:val="decimal"/>
      <w:lvlText w:val="%1"/>
      <w:lvlJc w:val="left"/>
      <w:pPr>
        <w:ind w:left="513" w:hanging="40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3" w:hanging="401"/>
      </w:pPr>
      <w:rPr>
        <w:rFonts w:ascii="Helvetica" w:eastAsia="Helvetica" w:hAnsi="Helvetica" w:cs="Helvetica" w:hint="default"/>
        <w:b/>
        <w:bCs/>
        <w:spacing w:val="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48"/>
      </w:pPr>
      <w:rPr>
        <w:rFonts w:ascii="Helvetica" w:eastAsia="Helvetica" w:hAnsi="Helvetica" w:cs="Helvetica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1967" w:hanging="348"/>
      </w:pPr>
      <w:rPr>
        <w:rFonts w:hint="default"/>
      </w:rPr>
    </w:lvl>
    <w:lvl w:ilvl="4">
      <w:numFmt w:val="bullet"/>
      <w:lvlText w:val="•"/>
      <w:lvlJc w:val="left"/>
      <w:pPr>
        <w:ind w:left="3095" w:hanging="348"/>
      </w:pPr>
      <w:rPr>
        <w:rFonts w:hint="default"/>
      </w:rPr>
    </w:lvl>
    <w:lvl w:ilvl="5">
      <w:numFmt w:val="bullet"/>
      <w:lvlText w:val="•"/>
      <w:lvlJc w:val="left"/>
      <w:pPr>
        <w:ind w:left="4222" w:hanging="348"/>
      </w:pPr>
      <w:rPr>
        <w:rFonts w:hint="default"/>
      </w:rPr>
    </w:lvl>
    <w:lvl w:ilvl="6">
      <w:numFmt w:val="bullet"/>
      <w:lvlText w:val="•"/>
      <w:lvlJc w:val="left"/>
      <w:pPr>
        <w:ind w:left="5350" w:hanging="348"/>
      </w:pPr>
      <w:rPr>
        <w:rFonts w:hint="default"/>
      </w:rPr>
    </w:lvl>
    <w:lvl w:ilvl="7">
      <w:numFmt w:val="bullet"/>
      <w:lvlText w:val="•"/>
      <w:lvlJc w:val="left"/>
      <w:pPr>
        <w:ind w:left="6477" w:hanging="348"/>
      </w:pPr>
      <w:rPr>
        <w:rFonts w:hint="default"/>
      </w:rPr>
    </w:lvl>
    <w:lvl w:ilvl="8">
      <w:numFmt w:val="bullet"/>
      <w:lvlText w:val="•"/>
      <w:lvlJc w:val="left"/>
      <w:pPr>
        <w:ind w:left="7605" w:hanging="348"/>
      </w:pPr>
      <w:rPr>
        <w:rFonts w:hint="default"/>
      </w:rPr>
    </w:lvl>
  </w:abstractNum>
  <w:abstractNum w:abstractNumId="21">
    <w:nsid w:val="53AC36A4"/>
    <w:multiLevelType w:val="hybridMultilevel"/>
    <w:tmpl w:val="FC363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2354A"/>
    <w:multiLevelType w:val="hybridMultilevel"/>
    <w:tmpl w:val="3AA0841E"/>
    <w:lvl w:ilvl="0" w:tplc="03B69558">
      <w:start w:val="1"/>
      <w:numFmt w:val="lowerLetter"/>
      <w:lvlText w:val="%1)"/>
      <w:lvlJc w:val="left"/>
      <w:pPr>
        <w:ind w:left="112" w:hanging="281"/>
      </w:pPr>
      <w:rPr>
        <w:rFonts w:ascii="Helvetica" w:eastAsia="Helvetica" w:hAnsi="Helvetica" w:cs="Helvetica" w:hint="default"/>
        <w:b/>
        <w:bCs/>
        <w:spacing w:val="0"/>
        <w:w w:val="99"/>
        <w:sz w:val="24"/>
        <w:szCs w:val="24"/>
      </w:rPr>
    </w:lvl>
    <w:lvl w:ilvl="1" w:tplc="DFEE4E70">
      <w:numFmt w:val="bullet"/>
      <w:lvlText w:val="•"/>
      <w:lvlJc w:val="left"/>
      <w:pPr>
        <w:ind w:left="1094" w:hanging="281"/>
      </w:pPr>
      <w:rPr>
        <w:rFonts w:hint="default"/>
      </w:rPr>
    </w:lvl>
    <w:lvl w:ilvl="2" w:tplc="8AB270EA">
      <w:numFmt w:val="bullet"/>
      <w:lvlText w:val="•"/>
      <w:lvlJc w:val="left"/>
      <w:pPr>
        <w:ind w:left="2068" w:hanging="281"/>
      </w:pPr>
      <w:rPr>
        <w:rFonts w:hint="default"/>
      </w:rPr>
    </w:lvl>
    <w:lvl w:ilvl="3" w:tplc="5BC865A6">
      <w:numFmt w:val="bullet"/>
      <w:lvlText w:val="•"/>
      <w:lvlJc w:val="left"/>
      <w:pPr>
        <w:ind w:left="3042" w:hanging="281"/>
      </w:pPr>
      <w:rPr>
        <w:rFonts w:hint="default"/>
      </w:rPr>
    </w:lvl>
    <w:lvl w:ilvl="4" w:tplc="0400B8E0">
      <w:numFmt w:val="bullet"/>
      <w:lvlText w:val="•"/>
      <w:lvlJc w:val="left"/>
      <w:pPr>
        <w:ind w:left="4016" w:hanging="281"/>
      </w:pPr>
      <w:rPr>
        <w:rFonts w:hint="default"/>
      </w:rPr>
    </w:lvl>
    <w:lvl w:ilvl="5" w:tplc="0F8A9930">
      <w:numFmt w:val="bullet"/>
      <w:lvlText w:val="•"/>
      <w:lvlJc w:val="left"/>
      <w:pPr>
        <w:ind w:left="4990" w:hanging="281"/>
      </w:pPr>
      <w:rPr>
        <w:rFonts w:hint="default"/>
      </w:rPr>
    </w:lvl>
    <w:lvl w:ilvl="6" w:tplc="5FACA844">
      <w:numFmt w:val="bullet"/>
      <w:lvlText w:val="•"/>
      <w:lvlJc w:val="left"/>
      <w:pPr>
        <w:ind w:left="5964" w:hanging="281"/>
      </w:pPr>
      <w:rPr>
        <w:rFonts w:hint="default"/>
      </w:rPr>
    </w:lvl>
    <w:lvl w:ilvl="7" w:tplc="C86A142E">
      <w:numFmt w:val="bullet"/>
      <w:lvlText w:val="•"/>
      <w:lvlJc w:val="left"/>
      <w:pPr>
        <w:ind w:left="6938" w:hanging="281"/>
      </w:pPr>
      <w:rPr>
        <w:rFonts w:hint="default"/>
      </w:rPr>
    </w:lvl>
    <w:lvl w:ilvl="8" w:tplc="A70AD50A">
      <w:numFmt w:val="bullet"/>
      <w:lvlText w:val="•"/>
      <w:lvlJc w:val="left"/>
      <w:pPr>
        <w:ind w:left="7912" w:hanging="281"/>
      </w:pPr>
      <w:rPr>
        <w:rFonts w:hint="default"/>
      </w:rPr>
    </w:lvl>
  </w:abstractNum>
  <w:abstractNum w:abstractNumId="23">
    <w:nsid w:val="5E0236A6"/>
    <w:multiLevelType w:val="hybridMultilevel"/>
    <w:tmpl w:val="83F0F9B8"/>
    <w:lvl w:ilvl="0" w:tplc="CCD468F2">
      <w:start w:val="1"/>
      <w:numFmt w:val="upperRoman"/>
      <w:lvlText w:val="%1)"/>
      <w:lvlJc w:val="left"/>
      <w:pPr>
        <w:ind w:left="112" w:hanging="226"/>
      </w:pPr>
      <w:rPr>
        <w:rFonts w:ascii="Helvetica" w:eastAsia="Helvetica" w:hAnsi="Helvetica" w:cs="Helvetica" w:hint="default"/>
        <w:w w:val="99"/>
        <w:sz w:val="24"/>
        <w:szCs w:val="24"/>
      </w:rPr>
    </w:lvl>
    <w:lvl w:ilvl="1" w:tplc="62224D5C">
      <w:start w:val="1"/>
      <w:numFmt w:val="lowerLetter"/>
      <w:lvlText w:val="%2)"/>
      <w:lvlJc w:val="left"/>
      <w:pPr>
        <w:ind w:left="832" w:hanging="348"/>
      </w:pPr>
      <w:rPr>
        <w:rFonts w:ascii="Helvetica" w:eastAsia="Helvetica" w:hAnsi="Helvetica" w:cs="Helvetica" w:hint="default"/>
        <w:spacing w:val="0"/>
        <w:w w:val="99"/>
        <w:sz w:val="24"/>
        <w:szCs w:val="24"/>
      </w:rPr>
    </w:lvl>
    <w:lvl w:ilvl="2" w:tplc="3DA8A724">
      <w:numFmt w:val="bullet"/>
      <w:lvlText w:val="•"/>
      <w:lvlJc w:val="left"/>
      <w:pPr>
        <w:ind w:left="840" w:hanging="348"/>
      </w:pPr>
      <w:rPr>
        <w:rFonts w:hint="default"/>
      </w:rPr>
    </w:lvl>
    <w:lvl w:ilvl="3" w:tplc="BCE8A09C">
      <w:numFmt w:val="bullet"/>
      <w:lvlText w:val="•"/>
      <w:lvlJc w:val="left"/>
      <w:pPr>
        <w:ind w:left="1967" w:hanging="348"/>
      </w:pPr>
      <w:rPr>
        <w:rFonts w:hint="default"/>
      </w:rPr>
    </w:lvl>
    <w:lvl w:ilvl="4" w:tplc="173A75D0">
      <w:numFmt w:val="bullet"/>
      <w:lvlText w:val="•"/>
      <w:lvlJc w:val="left"/>
      <w:pPr>
        <w:ind w:left="3095" w:hanging="348"/>
      </w:pPr>
      <w:rPr>
        <w:rFonts w:hint="default"/>
      </w:rPr>
    </w:lvl>
    <w:lvl w:ilvl="5" w:tplc="1772ADEA">
      <w:numFmt w:val="bullet"/>
      <w:lvlText w:val="•"/>
      <w:lvlJc w:val="left"/>
      <w:pPr>
        <w:ind w:left="4222" w:hanging="348"/>
      </w:pPr>
      <w:rPr>
        <w:rFonts w:hint="default"/>
      </w:rPr>
    </w:lvl>
    <w:lvl w:ilvl="6" w:tplc="596ABEA0">
      <w:numFmt w:val="bullet"/>
      <w:lvlText w:val="•"/>
      <w:lvlJc w:val="left"/>
      <w:pPr>
        <w:ind w:left="5350" w:hanging="348"/>
      </w:pPr>
      <w:rPr>
        <w:rFonts w:hint="default"/>
      </w:rPr>
    </w:lvl>
    <w:lvl w:ilvl="7" w:tplc="A880DD6C">
      <w:numFmt w:val="bullet"/>
      <w:lvlText w:val="•"/>
      <w:lvlJc w:val="left"/>
      <w:pPr>
        <w:ind w:left="6477" w:hanging="348"/>
      </w:pPr>
      <w:rPr>
        <w:rFonts w:hint="default"/>
      </w:rPr>
    </w:lvl>
    <w:lvl w:ilvl="8" w:tplc="26805DAA">
      <w:numFmt w:val="bullet"/>
      <w:lvlText w:val="•"/>
      <w:lvlJc w:val="left"/>
      <w:pPr>
        <w:ind w:left="7605" w:hanging="348"/>
      </w:pPr>
      <w:rPr>
        <w:rFonts w:hint="default"/>
      </w:rPr>
    </w:lvl>
  </w:abstractNum>
  <w:abstractNum w:abstractNumId="24">
    <w:nsid w:val="609325C4"/>
    <w:multiLevelType w:val="multilevel"/>
    <w:tmpl w:val="A366EE9E"/>
    <w:lvl w:ilvl="0">
      <w:start w:val="1"/>
      <w:numFmt w:val="decimal"/>
      <w:lvlText w:val="%1"/>
      <w:lvlJc w:val="left"/>
      <w:pPr>
        <w:ind w:left="47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2" w:hanging="360"/>
      </w:pPr>
      <w:rPr>
        <w:rFonts w:ascii="Helvetica" w:eastAsia="Helvetica" w:hAnsi="Helvetica" w:cs="Helvetica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2356" w:hanging="360"/>
      </w:pPr>
      <w:rPr>
        <w:rFonts w:hint="default"/>
      </w:rPr>
    </w:lvl>
    <w:lvl w:ilvl="3">
      <w:numFmt w:val="bullet"/>
      <w:lvlText w:val="•"/>
      <w:lvlJc w:val="left"/>
      <w:pPr>
        <w:ind w:left="3294" w:hanging="360"/>
      </w:pPr>
      <w:rPr>
        <w:rFonts w:hint="default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numFmt w:val="bullet"/>
      <w:lvlText w:val="•"/>
      <w:lvlJc w:val="left"/>
      <w:pPr>
        <w:ind w:left="6108" w:hanging="360"/>
      </w:pPr>
      <w:rPr>
        <w:rFonts w:hint="default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</w:rPr>
    </w:lvl>
    <w:lvl w:ilvl="8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25">
    <w:nsid w:val="6C054506"/>
    <w:multiLevelType w:val="multilevel"/>
    <w:tmpl w:val="84AE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9C12683"/>
    <w:multiLevelType w:val="hybridMultilevel"/>
    <w:tmpl w:val="458A4C80"/>
    <w:lvl w:ilvl="0" w:tplc="5ADE6D28">
      <w:start w:val="19"/>
      <w:numFmt w:val="upperRoman"/>
      <w:lvlText w:val="%1"/>
      <w:lvlJc w:val="left"/>
      <w:pPr>
        <w:ind w:left="112" w:hanging="461"/>
      </w:pPr>
      <w:rPr>
        <w:rFonts w:ascii="Helvetica" w:eastAsia="Helvetica" w:hAnsi="Helvetica" w:cs="Helvetica" w:hint="default"/>
        <w:b/>
        <w:bCs/>
        <w:w w:val="99"/>
        <w:sz w:val="24"/>
        <w:szCs w:val="24"/>
      </w:rPr>
    </w:lvl>
    <w:lvl w:ilvl="1" w:tplc="0840E09A">
      <w:numFmt w:val="bullet"/>
      <w:lvlText w:val="•"/>
      <w:lvlJc w:val="left"/>
      <w:pPr>
        <w:ind w:left="1094" w:hanging="461"/>
      </w:pPr>
      <w:rPr>
        <w:rFonts w:hint="default"/>
      </w:rPr>
    </w:lvl>
    <w:lvl w:ilvl="2" w:tplc="F6863B1A">
      <w:numFmt w:val="bullet"/>
      <w:lvlText w:val="•"/>
      <w:lvlJc w:val="left"/>
      <w:pPr>
        <w:ind w:left="2068" w:hanging="461"/>
      </w:pPr>
      <w:rPr>
        <w:rFonts w:hint="default"/>
      </w:rPr>
    </w:lvl>
    <w:lvl w:ilvl="3" w:tplc="C82E00FC">
      <w:numFmt w:val="bullet"/>
      <w:lvlText w:val="•"/>
      <w:lvlJc w:val="left"/>
      <w:pPr>
        <w:ind w:left="3042" w:hanging="461"/>
      </w:pPr>
      <w:rPr>
        <w:rFonts w:hint="default"/>
      </w:rPr>
    </w:lvl>
    <w:lvl w:ilvl="4" w:tplc="00565BD4">
      <w:numFmt w:val="bullet"/>
      <w:lvlText w:val="•"/>
      <w:lvlJc w:val="left"/>
      <w:pPr>
        <w:ind w:left="4016" w:hanging="461"/>
      </w:pPr>
      <w:rPr>
        <w:rFonts w:hint="default"/>
      </w:rPr>
    </w:lvl>
    <w:lvl w:ilvl="5" w:tplc="3D265712">
      <w:numFmt w:val="bullet"/>
      <w:lvlText w:val="•"/>
      <w:lvlJc w:val="left"/>
      <w:pPr>
        <w:ind w:left="4990" w:hanging="461"/>
      </w:pPr>
      <w:rPr>
        <w:rFonts w:hint="default"/>
      </w:rPr>
    </w:lvl>
    <w:lvl w:ilvl="6" w:tplc="C24ED684">
      <w:numFmt w:val="bullet"/>
      <w:lvlText w:val="•"/>
      <w:lvlJc w:val="left"/>
      <w:pPr>
        <w:ind w:left="5964" w:hanging="461"/>
      </w:pPr>
      <w:rPr>
        <w:rFonts w:hint="default"/>
      </w:rPr>
    </w:lvl>
    <w:lvl w:ilvl="7" w:tplc="FF088B94">
      <w:numFmt w:val="bullet"/>
      <w:lvlText w:val="•"/>
      <w:lvlJc w:val="left"/>
      <w:pPr>
        <w:ind w:left="6938" w:hanging="461"/>
      </w:pPr>
      <w:rPr>
        <w:rFonts w:hint="default"/>
      </w:rPr>
    </w:lvl>
    <w:lvl w:ilvl="8" w:tplc="1584D476">
      <w:numFmt w:val="bullet"/>
      <w:lvlText w:val="•"/>
      <w:lvlJc w:val="left"/>
      <w:pPr>
        <w:ind w:left="7912" w:hanging="461"/>
      </w:pPr>
      <w:rPr>
        <w:rFonts w:hint="default"/>
      </w:rPr>
    </w:lvl>
  </w:abstractNum>
  <w:abstractNum w:abstractNumId="27">
    <w:nsid w:val="7AF25644"/>
    <w:multiLevelType w:val="hybridMultilevel"/>
    <w:tmpl w:val="7518BA58"/>
    <w:lvl w:ilvl="0" w:tplc="36223128">
      <w:start w:val="4"/>
      <w:numFmt w:val="upperRoman"/>
      <w:lvlText w:val="%1"/>
      <w:lvlJc w:val="left"/>
      <w:pPr>
        <w:ind w:left="112" w:hanging="296"/>
      </w:pPr>
      <w:rPr>
        <w:rFonts w:ascii="Helvetica" w:eastAsia="Helvetica" w:hAnsi="Helvetica" w:cs="Helvetica" w:hint="default"/>
        <w:w w:val="99"/>
        <w:sz w:val="24"/>
        <w:szCs w:val="24"/>
      </w:rPr>
    </w:lvl>
    <w:lvl w:ilvl="1" w:tplc="28CC8636">
      <w:numFmt w:val="bullet"/>
      <w:lvlText w:val="•"/>
      <w:lvlJc w:val="left"/>
      <w:pPr>
        <w:ind w:left="1094" w:hanging="296"/>
      </w:pPr>
      <w:rPr>
        <w:rFonts w:hint="default"/>
      </w:rPr>
    </w:lvl>
    <w:lvl w:ilvl="2" w:tplc="6D863806">
      <w:numFmt w:val="bullet"/>
      <w:lvlText w:val="•"/>
      <w:lvlJc w:val="left"/>
      <w:pPr>
        <w:ind w:left="2068" w:hanging="296"/>
      </w:pPr>
      <w:rPr>
        <w:rFonts w:hint="default"/>
      </w:rPr>
    </w:lvl>
    <w:lvl w:ilvl="3" w:tplc="9280DA0A">
      <w:numFmt w:val="bullet"/>
      <w:lvlText w:val="•"/>
      <w:lvlJc w:val="left"/>
      <w:pPr>
        <w:ind w:left="3042" w:hanging="296"/>
      </w:pPr>
      <w:rPr>
        <w:rFonts w:hint="default"/>
      </w:rPr>
    </w:lvl>
    <w:lvl w:ilvl="4" w:tplc="37FC1E74">
      <w:numFmt w:val="bullet"/>
      <w:lvlText w:val="•"/>
      <w:lvlJc w:val="left"/>
      <w:pPr>
        <w:ind w:left="4016" w:hanging="296"/>
      </w:pPr>
      <w:rPr>
        <w:rFonts w:hint="default"/>
      </w:rPr>
    </w:lvl>
    <w:lvl w:ilvl="5" w:tplc="CADCF6B0">
      <w:numFmt w:val="bullet"/>
      <w:lvlText w:val="•"/>
      <w:lvlJc w:val="left"/>
      <w:pPr>
        <w:ind w:left="4990" w:hanging="296"/>
      </w:pPr>
      <w:rPr>
        <w:rFonts w:hint="default"/>
      </w:rPr>
    </w:lvl>
    <w:lvl w:ilvl="6" w:tplc="5B02DDEE">
      <w:numFmt w:val="bullet"/>
      <w:lvlText w:val="•"/>
      <w:lvlJc w:val="left"/>
      <w:pPr>
        <w:ind w:left="5964" w:hanging="296"/>
      </w:pPr>
      <w:rPr>
        <w:rFonts w:hint="default"/>
      </w:rPr>
    </w:lvl>
    <w:lvl w:ilvl="7" w:tplc="6F3CB6DA">
      <w:numFmt w:val="bullet"/>
      <w:lvlText w:val="•"/>
      <w:lvlJc w:val="left"/>
      <w:pPr>
        <w:ind w:left="6938" w:hanging="296"/>
      </w:pPr>
      <w:rPr>
        <w:rFonts w:hint="default"/>
      </w:rPr>
    </w:lvl>
    <w:lvl w:ilvl="8" w:tplc="5DEA75C2">
      <w:numFmt w:val="bullet"/>
      <w:lvlText w:val="•"/>
      <w:lvlJc w:val="left"/>
      <w:pPr>
        <w:ind w:left="7912" w:hanging="296"/>
      </w:pPr>
      <w:rPr>
        <w:rFonts w:hint="default"/>
      </w:rPr>
    </w:lvl>
  </w:abstractNum>
  <w:abstractNum w:abstractNumId="28">
    <w:nsid w:val="7E8802F5"/>
    <w:multiLevelType w:val="hybridMultilevel"/>
    <w:tmpl w:val="3D6A58AE"/>
    <w:lvl w:ilvl="0" w:tplc="C74E8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17"/>
  </w:num>
  <w:num w:numId="7">
    <w:abstractNumId w:val="6"/>
  </w:num>
  <w:num w:numId="8">
    <w:abstractNumId w:val="28"/>
  </w:num>
  <w:num w:numId="9">
    <w:abstractNumId w:val="0"/>
  </w:num>
  <w:num w:numId="10">
    <w:abstractNumId w:val="25"/>
  </w:num>
  <w:num w:numId="11">
    <w:abstractNumId w:val="15"/>
  </w:num>
  <w:num w:numId="12">
    <w:abstractNumId w:val="26"/>
  </w:num>
  <w:num w:numId="13">
    <w:abstractNumId w:val="13"/>
  </w:num>
  <w:num w:numId="14">
    <w:abstractNumId w:val="22"/>
  </w:num>
  <w:num w:numId="15">
    <w:abstractNumId w:val="19"/>
  </w:num>
  <w:num w:numId="16">
    <w:abstractNumId w:val="11"/>
  </w:num>
  <w:num w:numId="17">
    <w:abstractNumId w:val="9"/>
  </w:num>
  <w:num w:numId="18">
    <w:abstractNumId w:val="23"/>
  </w:num>
  <w:num w:numId="19">
    <w:abstractNumId w:val="20"/>
  </w:num>
  <w:num w:numId="20">
    <w:abstractNumId w:val="5"/>
  </w:num>
  <w:num w:numId="21">
    <w:abstractNumId w:val="18"/>
  </w:num>
  <w:num w:numId="22">
    <w:abstractNumId w:val="27"/>
  </w:num>
  <w:num w:numId="23">
    <w:abstractNumId w:val="10"/>
  </w:num>
  <w:num w:numId="24">
    <w:abstractNumId w:val="24"/>
  </w:num>
  <w:num w:numId="25">
    <w:abstractNumId w:val="8"/>
  </w:num>
  <w:num w:numId="26">
    <w:abstractNumId w:val="16"/>
  </w:num>
  <w:num w:numId="27">
    <w:abstractNumId w:val="7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F9"/>
    <w:rsid w:val="000138FD"/>
    <w:rsid w:val="00027C4B"/>
    <w:rsid w:val="0003178A"/>
    <w:rsid w:val="0003492A"/>
    <w:rsid w:val="0003558C"/>
    <w:rsid w:val="00042BC2"/>
    <w:rsid w:val="00066818"/>
    <w:rsid w:val="00085229"/>
    <w:rsid w:val="00105B3D"/>
    <w:rsid w:val="00107804"/>
    <w:rsid w:val="00145779"/>
    <w:rsid w:val="0017227F"/>
    <w:rsid w:val="00184807"/>
    <w:rsid w:val="00191B9B"/>
    <w:rsid w:val="001B28DA"/>
    <w:rsid w:val="001D45DA"/>
    <w:rsid w:val="001E4800"/>
    <w:rsid w:val="00210EF8"/>
    <w:rsid w:val="00217AE6"/>
    <w:rsid w:val="00235355"/>
    <w:rsid w:val="002369BD"/>
    <w:rsid w:val="00237EAE"/>
    <w:rsid w:val="0025578A"/>
    <w:rsid w:val="0026221F"/>
    <w:rsid w:val="0026365F"/>
    <w:rsid w:val="0028241E"/>
    <w:rsid w:val="002A54E8"/>
    <w:rsid w:val="002A5830"/>
    <w:rsid w:val="002B6290"/>
    <w:rsid w:val="002D44E8"/>
    <w:rsid w:val="00301FC3"/>
    <w:rsid w:val="00345781"/>
    <w:rsid w:val="003605D4"/>
    <w:rsid w:val="003824F9"/>
    <w:rsid w:val="00391802"/>
    <w:rsid w:val="003A06CB"/>
    <w:rsid w:val="003C0CD9"/>
    <w:rsid w:val="003C314B"/>
    <w:rsid w:val="003C707A"/>
    <w:rsid w:val="003D37E1"/>
    <w:rsid w:val="003F0EB3"/>
    <w:rsid w:val="00403E3F"/>
    <w:rsid w:val="004215FA"/>
    <w:rsid w:val="00437FD3"/>
    <w:rsid w:val="0046234C"/>
    <w:rsid w:val="004674CE"/>
    <w:rsid w:val="004947C0"/>
    <w:rsid w:val="00494BEB"/>
    <w:rsid w:val="004B5FFA"/>
    <w:rsid w:val="004B63A4"/>
    <w:rsid w:val="004D743B"/>
    <w:rsid w:val="004E1D62"/>
    <w:rsid w:val="004F1ED9"/>
    <w:rsid w:val="004F7931"/>
    <w:rsid w:val="00500F7A"/>
    <w:rsid w:val="00501A8D"/>
    <w:rsid w:val="00556092"/>
    <w:rsid w:val="005C72AB"/>
    <w:rsid w:val="005D0604"/>
    <w:rsid w:val="005F7391"/>
    <w:rsid w:val="00615BE8"/>
    <w:rsid w:val="0062135E"/>
    <w:rsid w:val="00635BE5"/>
    <w:rsid w:val="0064657A"/>
    <w:rsid w:val="00646C18"/>
    <w:rsid w:val="006601EE"/>
    <w:rsid w:val="006B3F4B"/>
    <w:rsid w:val="00704BF2"/>
    <w:rsid w:val="0074358D"/>
    <w:rsid w:val="00767357"/>
    <w:rsid w:val="0078620C"/>
    <w:rsid w:val="0079797D"/>
    <w:rsid w:val="007A327C"/>
    <w:rsid w:val="007B6F4C"/>
    <w:rsid w:val="007D2CF4"/>
    <w:rsid w:val="007E37D5"/>
    <w:rsid w:val="00803067"/>
    <w:rsid w:val="00811D11"/>
    <w:rsid w:val="00841D03"/>
    <w:rsid w:val="00852A57"/>
    <w:rsid w:val="00882AB9"/>
    <w:rsid w:val="008B515E"/>
    <w:rsid w:val="008F31F8"/>
    <w:rsid w:val="0090188C"/>
    <w:rsid w:val="00907727"/>
    <w:rsid w:val="00911FE8"/>
    <w:rsid w:val="00916BDC"/>
    <w:rsid w:val="009260F6"/>
    <w:rsid w:val="009336B8"/>
    <w:rsid w:val="009459DE"/>
    <w:rsid w:val="00955F88"/>
    <w:rsid w:val="009806CE"/>
    <w:rsid w:val="00A2128B"/>
    <w:rsid w:val="00A27DBF"/>
    <w:rsid w:val="00A31580"/>
    <w:rsid w:val="00A42916"/>
    <w:rsid w:val="00A51A91"/>
    <w:rsid w:val="00A62BEB"/>
    <w:rsid w:val="00A927B6"/>
    <w:rsid w:val="00AA18F1"/>
    <w:rsid w:val="00AB6539"/>
    <w:rsid w:val="00B018DB"/>
    <w:rsid w:val="00B02324"/>
    <w:rsid w:val="00B50CD6"/>
    <w:rsid w:val="00B93C9E"/>
    <w:rsid w:val="00B96642"/>
    <w:rsid w:val="00BA62CC"/>
    <w:rsid w:val="00BB3E8F"/>
    <w:rsid w:val="00BD346F"/>
    <w:rsid w:val="00BD3A79"/>
    <w:rsid w:val="00BE05B2"/>
    <w:rsid w:val="00BE5F18"/>
    <w:rsid w:val="00BF31A8"/>
    <w:rsid w:val="00C13775"/>
    <w:rsid w:val="00C25BAF"/>
    <w:rsid w:val="00C341C5"/>
    <w:rsid w:val="00C4407E"/>
    <w:rsid w:val="00C826D0"/>
    <w:rsid w:val="00C916A0"/>
    <w:rsid w:val="00C91E73"/>
    <w:rsid w:val="00CA6466"/>
    <w:rsid w:val="00CB2674"/>
    <w:rsid w:val="00CD744D"/>
    <w:rsid w:val="00CE2E73"/>
    <w:rsid w:val="00CF2ED9"/>
    <w:rsid w:val="00D060D5"/>
    <w:rsid w:val="00D06145"/>
    <w:rsid w:val="00D24E3E"/>
    <w:rsid w:val="00D330A4"/>
    <w:rsid w:val="00D42DF9"/>
    <w:rsid w:val="00D538F1"/>
    <w:rsid w:val="00D71DCF"/>
    <w:rsid w:val="00D7430D"/>
    <w:rsid w:val="00D83F77"/>
    <w:rsid w:val="00D842B9"/>
    <w:rsid w:val="00D9514D"/>
    <w:rsid w:val="00DB7EBE"/>
    <w:rsid w:val="00DC7B9E"/>
    <w:rsid w:val="00DD46DB"/>
    <w:rsid w:val="00DD5F96"/>
    <w:rsid w:val="00E04A54"/>
    <w:rsid w:val="00E1667B"/>
    <w:rsid w:val="00E54719"/>
    <w:rsid w:val="00E60FA8"/>
    <w:rsid w:val="00E64120"/>
    <w:rsid w:val="00E674A5"/>
    <w:rsid w:val="00EC50BD"/>
    <w:rsid w:val="00ED175B"/>
    <w:rsid w:val="00ED7A55"/>
    <w:rsid w:val="00F039E1"/>
    <w:rsid w:val="00F2717D"/>
    <w:rsid w:val="00F42609"/>
    <w:rsid w:val="00F51EBC"/>
    <w:rsid w:val="00F53A28"/>
    <w:rsid w:val="00F601D2"/>
    <w:rsid w:val="00F66021"/>
    <w:rsid w:val="00F94101"/>
    <w:rsid w:val="00FB056C"/>
    <w:rsid w:val="00FC2563"/>
    <w:rsid w:val="00FD08E6"/>
    <w:rsid w:val="00FD5A92"/>
    <w:rsid w:val="00FE4D4F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20"/>
    <w:pPr>
      <w:keepNext/>
      <w:tabs>
        <w:tab w:val="num" w:pos="0"/>
      </w:tabs>
      <w:spacing w:before="240" w:after="60"/>
      <w:ind w:left="720" w:hanging="360"/>
      <w:outlineLvl w:val="0"/>
    </w:pPr>
    <w:rPr>
      <w:rFonts w:ascii="Cambria" w:eastAsia="MS Gothic" w:hAnsi="Cambria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20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MS Gothic" w:hAnsi="Cambria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20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MS Gothic" w:hAnsi="Cambria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64120"/>
    <w:pPr>
      <w:keepNext/>
      <w:tabs>
        <w:tab w:val="num" w:pos="0"/>
      </w:tabs>
      <w:spacing w:before="240" w:after="60"/>
      <w:ind w:left="1080" w:hanging="720"/>
      <w:outlineLvl w:val="3"/>
    </w:pPr>
    <w:rPr>
      <w:rFonts w:ascii="Calibri" w:eastAsia="MS Mincho" w:hAnsi="Calibr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64120"/>
    <w:pPr>
      <w:tabs>
        <w:tab w:val="num" w:pos="0"/>
      </w:tabs>
      <w:spacing w:before="240" w:after="60"/>
      <w:ind w:left="1440" w:hanging="1080"/>
      <w:outlineLvl w:val="4"/>
    </w:pPr>
    <w:rPr>
      <w:rFonts w:ascii="Calibri" w:eastAsia="MS Mincho" w:hAnsi="Calibr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64120"/>
    <w:pPr>
      <w:tabs>
        <w:tab w:val="num" w:pos="0"/>
      </w:tabs>
      <w:spacing w:before="240" w:after="60"/>
      <w:ind w:left="1440" w:hanging="108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64120"/>
    <w:pPr>
      <w:tabs>
        <w:tab w:val="num" w:pos="0"/>
      </w:tabs>
      <w:spacing w:before="240" w:after="60"/>
      <w:ind w:left="1800" w:hanging="1440"/>
      <w:outlineLvl w:val="6"/>
    </w:pPr>
    <w:rPr>
      <w:rFonts w:ascii="Calibri" w:eastAsia="MS Mincho" w:hAnsi="Calibr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64120"/>
    <w:pPr>
      <w:tabs>
        <w:tab w:val="num" w:pos="0"/>
      </w:tabs>
      <w:spacing w:before="240" w:after="60"/>
      <w:ind w:left="1800" w:hanging="1440"/>
      <w:outlineLvl w:val="7"/>
    </w:pPr>
    <w:rPr>
      <w:rFonts w:ascii="Calibri" w:eastAsia="MS Mincho" w:hAnsi="Calibr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64120"/>
    <w:pPr>
      <w:tabs>
        <w:tab w:val="num" w:pos="0"/>
      </w:tabs>
      <w:spacing w:before="240" w:after="60"/>
      <w:ind w:left="1800" w:hanging="1440"/>
      <w:outlineLvl w:val="8"/>
    </w:pPr>
    <w:rPr>
      <w:rFonts w:ascii="Cambria" w:eastAsia="MS Gothic" w:hAnsi="Cambri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DF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D42DF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336B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6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idipagina">
    <w:name w:val="footer"/>
    <w:basedOn w:val="Normale"/>
    <w:link w:val="PidipaginaCarattere"/>
    <w:uiPriority w:val="99"/>
    <w:unhideWhenUsed/>
    <w:rsid w:val="009336B8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6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llegamentoipertestuale">
    <w:name w:val="Hyperlink"/>
    <w:rsid w:val="002A5830"/>
    <w:rPr>
      <w:color w:val="0000FF"/>
      <w:u w:val="single"/>
    </w:rPr>
  </w:style>
  <w:style w:type="paragraph" w:styleId="Testofumetto">
    <w:name w:val="Balloon Text"/>
    <w:basedOn w:val="Normale"/>
    <w:link w:val="TestofumettoCarattere"/>
    <w:unhideWhenUsed/>
    <w:rsid w:val="00CE2E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E2E7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4120"/>
    <w:rPr>
      <w:rFonts w:ascii="Cambria" w:eastAsia="MS Gothic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4120"/>
    <w:rPr>
      <w:rFonts w:ascii="Cambria" w:eastAsia="MS Gothic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64120"/>
    <w:rPr>
      <w:rFonts w:ascii="Cambria" w:eastAsia="MS Gothic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64120"/>
    <w:rPr>
      <w:rFonts w:ascii="Calibri" w:eastAsia="MS Mincho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64120"/>
    <w:rPr>
      <w:rFonts w:ascii="Calibri" w:eastAsia="MS Mincho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E6412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64120"/>
    <w:rPr>
      <w:rFonts w:ascii="Calibri" w:eastAsia="MS Mincho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64120"/>
    <w:rPr>
      <w:rFonts w:ascii="Calibri" w:eastAsia="MS Mincho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64120"/>
    <w:rPr>
      <w:rFonts w:ascii="Cambria" w:eastAsia="MS Gothic" w:hAnsi="Cambria" w:cs="Times New Roman"/>
      <w:lang w:val="en-US"/>
    </w:rPr>
  </w:style>
  <w:style w:type="paragraph" w:customStyle="1" w:styleId="contedodatabela">
    <w:name w:val="contedodatabela"/>
    <w:basedOn w:val="Normale"/>
    <w:rsid w:val="00E64120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E64120"/>
    <w:pPr>
      <w:widowControl w:val="0"/>
      <w:autoSpaceDE w:val="0"/>
      <w:autoSpaceDN w:val="0"/>
    </w:pPr>
    <w:rPr>
      <w:rFonts w:ascii="Helvetica" w:eastAsia="Helvetica" w:hAnsi="Helvetica" w:cs="Helvetic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4120"/>
    <w:rPr>
      <w:rFonts w:ascii="Helvetica" w:eastAsia="Helvetica" w:hAnsi="Helvetica" w:cs="Helvetica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C8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20"/>
    <w:pPr>
      <w:keepNext/>
      <w:tabs>
        <w:tab w:val="num" w:pos="0"/>
      </w:tabs>
      <w:spacing w:before="240" w:after="60"/>
      <w:ind w:left="720" w:hanging="360"/>
      <w:outlineLvl w:val="0"/>
    </w:pPr>
    <w:rPr>
      <w:rFonts w:ascii="Cambria" w:eastAsia="MS Gothic" w:hAnsi="Cambria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20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MS Gothic" w:hAnsi="Cambria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20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MS Gothic" w:hAnsi="Cambria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64120"/>
    <w:pPr>
      <w:keepNext/>
      <w:tabs>
        <w:tab w:val="num" w:pos="0"/>
      </w:tabs>
      <w:spacing w:before="240" w:after="60"/>
      <w:ind w:left="1080" w:hanging="720"/>
      <w:outlineLvl w:val="3"/>
    </w:pPr>
    <w:rPr>
      <w:rFonts w:ascii="Calibri" w:eastAsia="MS Mincho" w:hAnsi="Calibr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64120"/>
    <w:pPr>
      <w:tabs>
        <w:tab w:val="num" w:pos="0"/>
      </w:tabs>
      <w:spacing w:before="240" w:after="60"/>
      <w:ind w:left="1440" w:hanging="1080"/>
      <w:outlineLvl w:val="4"/>
    </w:pPr>
    <w:rPr>
      <w:rFonts w:ascii="Calibri" w:eastAsia="MS Mincho" w:hAnsi="Calibr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64120"/>
    <w:pPr>
      <w:tabs>
        <w:tab w:val="num" w:pos="0"/>
      </w:tabs>
      <w:spacing w:before="240" w:after="60"/>
      <w:ind w:left="1440" w:hanging="108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64120"/>
    <w:pPr>
      <w:tabs>
        <w:tab w:val="num" w:pos="0"/>
      </w:tabs>
      <w:spacing w:before="240" w:after="60"/>
      <w:ind w:left="1800" w:hanging="1440"/>
      <w:outlineLvl w:val="6"/>
    </w:pPr>
    <w:rPr>
      <w:rFonts w:ascii="Calibri" w:eastAsia="MS Mincho" w:hAnsi="Calibr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64120"/>
    <w:pPr>
      <w:tabs>
        <w:tab w:val="num" w:pos="0"/>
      </w:tabs>
      <w:spacing w:before="240" w:after="60"/>
      <w:ind w:left="1800" w:hanging="1440"/>
      <w:outlineLvl w:val="7"/>
    </w:pPr>
    <w:rPr>
      <w:rFonts w:ascii="Calibri" w:eastAsia="MS Mincho" w:hAnsi="Calibr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64120"/>
    <w:pPr>
      <w:tabs>
        <w:tab w:val="num" w:pos="0"/>
      </w:tabs>
      <w:spacing w:before="240" w:after="60"/>
      <w:ind w:left="1800" w:hanging="1440"/>
      <w:outlineLvl w:val="8"/>
    </w:pPr>
    <w:rPr>
      <w:rFonts w:ascii="Cambria" w:eastAsia="MS Gothic" w:hAnsi="Cambri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DF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D42DF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336B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6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idipagina">
    <w:name w:val="footer"/>
    <w:basedOn w:val="Normale"/>
    <w:link w:val="PidipaginaCarattere"/>
    <w:uiPriority w:val="99"/>
    <w:unhideWhenUsed/>
    <w:rsid w:val="009336B8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6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llegamentoipertestuale">
    <w:name w:val="Hyperlink"/>
    <w:rsid w:val="002A5830"/>
    <w:rPr>
      <w:color w:val="0000FF"/>
      <w:u w:val="single"/>
    </w:rPr>
  </w:style>
  <w:style w:type="paragraph" w:styleId="Testofumetto">
    <w:name w:val="Balloon Text"/>
    <w:basedOn w:val="Normale"/>
    <w:link w:val="TestofumettoCarattere"/>
    <w:unhideWhenUsed/>
    <w:rsid w:val="00CE2E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E2E7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4120"/>
    <w:rPr>
      <w:rFonts w:ascii="Cambria" w:eastAsia="MS Gothic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4120"/>
    <w:rPr>
      <w:rFonts w:ascii="Cambria" w:eastAsia="MS Gothic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64120"/>
    <w:rPr>
      <w:rFonts w:ascii="Cambria" w:eastAsia="MS Gothic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64120"/>
    <w:rPr>
      <w:rFonts w:ascii="Calibri" w:eastAsia="MS Mincho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64120"/>
    <w:rPr>
      <w:rFonts w:ascii="Calibri" w:eastAsia="MS Mincho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E6412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64120"/>
    <w:rPr>
      <w:rFonts w:ascii="Calibri" w:eastAsia="MS Mincho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64120"/>
    <w:rPr>
      <w:rFonts w:ascii="Calibri" w:eastAsia="MS Mincho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64120"/>
    <w:rPr>
      <w:rFonts w:ascii="Cambria" w:eastAsia="MS Gothic" w:hAnsi="Cambria" w:cs="Times New Roman"/>
      <w:lang w:val="en-US"/>
    </w:rPr>
  </w:style>
  <w:style w:type="paragraph" w:customStyle="1" w:styleId="contedodatabela">
    <w:name w:val="contedodatabela"/>
    <w:basedOn w:val="Normale"/>
    <w:rsid w:val="00E64120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E64120"/>
    <w:pPr>
      <w:widowControl w:val="0"/>
      <w:autoSpaceDE w:val="0"/>
      <w:autoSpaceDN w:val="0"/>
    </w:pPr>
    <w:rPr>
      <w:rFonts w:ascii="Helvetica" w:eastAsia="Helvetica" w:hAnsi="Helvetica" w:cs="Helvetic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4120"/>
    <w:rPr>
      <w:rFonts w:ascii="Helvetica" w:eastAsia="Helvetica" w:hAnsi="Helvetica" w:cs="Helvetica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C8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upload.wikimedia.org/wikipedia/commons/thumb/4/45/Brasao_Itajai_SantaCatarina_Brasil.svg/420px-Brasao_Itajai_SantaCatarina_Brasil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5BA3-DA17-4D9A-A477-6A346F82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Vanderlei Lazzarotti</dc:creator>
  <cp:lastModifiedBy>tecno</cp:lastModifiedBy>
  <cp:revision>2</cp:revision>
  <cp:lastPrinted>2019-01-04T18:39:00Z</cp:lastPrinted>
  <dcterms:created xsi:type="dcterms:W3CDTF">2022-12-20T16:38:00Z</dcterms:created>
  <dcterms:modified xsi:type="dcterms:W3CDTF">2022-12-20T16:38:00Z</dcterms:modified>
</cp:coreProperties>
</file>